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BB81" w14:textId="77777777" w:rsidR="00CC76CF" w:rsidRPr="006E7373" w:rsidRDefault="00CC76CF" w:rsidP="00CC76C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C242DE" w14:textId="77777777" w:rsidR="00CC76CF" w:rsidRPr="006E7373" w:rsidRDefault="00CC76CF" w:rsidP="00CC76C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8C13EB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E4ECF9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 xml:space="preserve">Контрольно-измерительные материалы </w:t>
      </w:r>
    </w:p>
    <w:p w14:paraId="0B63D4B1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 xml:space="preserve">промежуточной аттестации </w:t>
      </w:r>
    </w:p>
    <w:p w14:paraId="0FE341AD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 xml:space="preserve">по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музыке</w:t>
      </w: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14:paraId="1C5B463E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о</w:t>
      </w: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2</w:t>
      </w:r>
      <w:r w:rsidRPr="006E7373">
        <w:rPr>
          <w:rFonts w:ascii="Times New Roman" w:eastAsia="Times New Roman" w:hAnsi="Times New Roman" w:cs="Times New Roman"/>
          <w:b/>
          <w:sz w:val="48"/>
          <w:szCs w:val="48"/>
        </w:rPr>
        <w:t xml:space="preserve"> классе.</w:t>
      </w:r>
    </w:p>
    <w:p w14:paraId="74A27B6E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663309" w14:textId="77777777" w:rsidR="00CC76CF" w:rsidRPr="006E7373" w:rsidRDefault="00CC76CF" w:rsidP="00CC76CF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C08E5A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21E15F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</w:rPr>
        <w:t>Начальное</w:t>
      </w:r>
      <w:r w:rsidRPr="006E7373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общее образование</w:t>
      </w:r>
    </w:p>
    <w:p w14:paraId="07CFC8B7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53C7BB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E223411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342F90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119AC6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7373">
        <w:rPr>
          <w:rFonts w:ascii="Times New Roman" w:eastAsia="Times New Roman" w:hAnsi="Times New Roman" w:cs="Times New Roman"/>
          <w:sz w:val="28"/>
          <w:szCs w:val="28"/>
        </w:rPr>
        <w:t>Форма проведения</w:t>
      </w:r>
    </w:p>
    <w:p w14:paraId="106B9AB0" w14:textId="77777777" w:rsidR="00CC76CF" w:rsidRPr="00093D18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контрольная</w:t>
      </w:r>
      <w:r w:rsidRPr="00093D18">
        <w:rPr>
          <w:rFonts w:ascii="Times New Roman" w:hAnsi="Times New Roman" w:cs="Times New Roman"/>
          <w:sz w:val="28"/>
          <w:szCs w:val="28"/>
          <w:u w:val="single"/>
        </w:rPr>
        <w:t xml:space="preserve"> работа</w:t>
      </w:r>
    </w:p>
    <w:p w14:paraId="0B1A160D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CCA879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99170B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15CC9A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56EDFB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4C5AC" w14:textId="77777777" w:rsidR="00CC76CF" w:rsidRPr="006E7373" w:rsidRDefault="00CC76CF" w:rsidP="00CC76CF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502B53" w14:textId="77777777" w:rsidR="00CC76CF" w:rsidRPr="006E7373" w:rsidRDefault="00CC76CF" w:rsidP="00CC7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9B192D" w14:textId="77777777" w:rsidR="00CC76CF" w:rsidRPr="006E7373" w:rsidRDefault="00CC76CF" w:rsidP="00CC7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2176F0" w14:textId="77777777" w:rsidR="00CC76CF" w:rsidRDefault="00CC76CF" w:rsidP="00CC76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DCB9BD" w14:textId="77777777" w:rsidR="00CC76CF" w:rsidRDefault="00CC76CF" w:rsidP="0033585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</w:p>
    <w:p w14:paraId="18CE7EB9" w14:textId="77777777" w:rsidR="00CC76CF" w:rsidRDefault="00CC76CF">
      <w:pPr>
        <w:rPr>
          <w:rStyle w:val="c8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8"/>
          <w:b/>
          <w:bCs/>
          <w:color w:val="000000"/>
        </w:rPr>
        <w:br w:type="page"/>
      </w:r>
    </w:p>
    <w:p w14:paraId="44E04ACF" w14:textId="77777777" w:rsidR="00CC76CF" w:rsidRPr="00763ADA" w:rsidRDefault="00CC76CF" w:rsidP="00CC76CF">
      <w:pPr>
        <w:spacing w:after="0" w:line="276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Спецификация</w:t>
      </w:r>
    </w:p>
    <w:p w14:paraId="6BA2CB9A" w14:textId="77777777" w:rsidR="00CC76CF" w:rsidRPr="00763ADA" w:rsidRDefault="00CC76CF" w:rsidP="00CC76CF">
      <w:pPr>
        <w:spacing w:after="0" w:line="276" w:lineRule="auto"/>
        <w:ind w:right="-1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контрольно-измерительных материалов для проведения</w:t>
      </w:r>
    </w:p>
    <w:p w14:paraId="5F69BC11" w14:textId="77777777" w:rsidR="00CC76CF" w:rsidRPr="00763ADA" w:rsidRDefault="00CC76CF" w:rsidP="00CC76CF">
      <w:pPr>
        <w:spacing w:after="0" w:line="276" w:lineRule="auto"/>
        <w:ind w:right="-9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промежуточной аттестации по музыке</w:t>
      </w:r>
    </w:p>
    <w:p w14:paraId="7660D261" w14:textId="77777777" w:rsidR="00CC76CF" w:rsidRPr="00093D18" w:rsidRDefault="00CC76CF" w:rsidP="00CC76CF">
      <w:pPr>
        <w:spacing w:after="0" w:line="276" w:lineRule="auto"/>
        <w:ind w:right="-7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3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63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14:paraId="7B73DD41" w14:textId="77777777" w:rsidR="0033585E" w:rsidRDefault="0033585E" w:rsidP="00CC76C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8"/>
          <w:b/>
          <w:bCs/>
          <w:color w:val="000000"/>
        </w:rPr>
        <w:t>1. Назначение работы</w:t>
      </w:r>
    </w:p>
    <w:p w14:paraId="26FBF6EF" w14:textId="77777777" w:rsidR="0033585E" w:rsidRDefault="0033585E" w:rsidP="00CC76CF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31"/>
          <w:color w:val="000000"/>
        </w:rPr>
        <w:t> </w:t>
      </w:r>
      <w:r>
        <w:rPr>
          <w:rStyle w:val="c7"/>
          <w:color w:val="000000"/>
        </w:rPr>
        <w:t>Итоговая контрольная работа проводится  в конце учебного года с целью определения уровня усвоения учащимися 2 классов предметного содержания курса музыки по программе начальной школы.</w:t>
      </w:r>
    </w:p>
    <w:p w14:paraId="2B3CED17" w14:textId="77777777" w:rsidR="0033585E" w:rsidRPr="0033585E" w:rsidRDefault="0033585E" w:rsidP="00CC76C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2.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Характеристика структуры и содержания работы </w:t>
      </w:r>
    </w:p>
    <w:p w14:paraId="5B606305" w14:textId="77777777" w:rsidR="0033585E" w:rsidRPr="00CC76CF" w:rsidRDefault="0033585E" w:rsidP="00CC76C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Итоговая контрольная работа </w:t>
      </w: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состоит из одного варианта. Вариант теста состоит из 17 заданий:  задания А 1- А 9 с выбором одного верного ответа из четырех предложенных,  задания В 1 и В 2 на знание музыкальных терминов, ответ- слово, задание В 3 соединить между собой цепочки авторов и музыкальных произведений, ответ- слово, задание В 4 - написать ноты, задание В 5  определить жанры, ответ- слово, задание В 6 –записать фамилии известных  русски</w:t>
      </w:r>
      <w:r w:rsidR="00CC7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 и зарубежных композиторов, </w:t>
      </w: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задание В 7- написать названия музыкальных инструментов, задание В 8 - написать название знака, изображенного на рисунке.  В  варианте представлены как задания базового уровня сложности, так и задания повышенного  уровня сложности. Структура теста: 2 раздела- А и В.  Раздел А содержит 9 заданий с выбором ответа (из четырёх вариантов ответа,  среди которых,  только один является верным. Раздел В содержит 8 заданий, в которых ответом будут служить развернутые ответы. </w:t>
      </w:r>
    </w:p>
    <w:p w14:paraId="1BC3A497" w14:textId="77777777" w:rsidR="0033585E" w:rsidRPr="0033585E" w:rsidRDefault="0033585E" w:rsidP="0033585E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33585E">
        <w:rPr>
          <w:rFonts w:ascii="Times New Roman" w:eastAsia="Calibri" w:hAnsi="Times New Roman" w:cs="Times New Roman"/>
          <w:b/>
          <w:bCs/>
          <w:i/>
          <w:iCs/>
        </w:rPr>
        <w:t>Таблица 1. Распределение заданий по частям работы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560"/>
        <w:gridCol w:w="2692"/>
        <w:gridCol w:w="2693"/>
      </w:tblGrid>
      <w:tr w:rsidR="0033585E" w:rsidRPr="0033585E" w14:paraId="324C51BD" w14:textId="77777777" w:rsidTr="00546E06">
        <w:trPr>
          <w:trHeight w:val="14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C4E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85E">
              <w:rPr>
                <w:rFonts w:ascii="Times New Roman" w:eastAsia="Calibri" w:hAnsi="Times New Roman" w:cs="Times New Roman"/>
              </w:rPr>
              <w:t>Части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2FB2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85E">
              <w:rPr>
                <w:rFonts w:ascii="Times New Roman" w:eastAsia="Calibri" w:hAnsi="Times New Roman" w:cs="Times New Roman"/>
              </w:rPr>
              <w:t>Число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A4D2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85E">
              <w:rPr>
                <w:rFonts w:ascii="Times New Roman" w:eastAsia="Calibri" w:hAnsi="Times New Roman" w:cs="Times New Roman"/>
              </w:rPr>
              <w:t>Максимальный первичный балл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C803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85E">
              <w:rPr>
                <w:rFonts w:ascii="Times New Roman" w:eastAsia="Calibri" w:hAnsi="Times New Roman" w:cs="Times New Roman"/>
              </w:rPr>
              <w:t xml:space="preserve">Процент максимального первичного балла за выполнение заданий данной части от максимального первичного балла за всю работу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C5A6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85E">
              <w:rPr>
                <w:rFonts w:ascii="Times New Roman" w:eastAsia="Calibri" w:hAnsi="Times New Roman" w:cs="Times New Roman"/>
              </w:rPr>
              <w:t>Тип заданий</w:t>
            </w:r>
          </w:p>
        </w:tc>
      </w:tr>
      <w:tr w:rsidR="0033585E" w:rsidRPr="0033585E" w14:paraId="67AF7C73" w14:textId="77777777" w:rsidTr="00546E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90BC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Часть 1(А)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444D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2D2B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9361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B206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С кратким ответом</w:t>
            </w:r>
          </w:p>
        </w:tc>
      </w:tr>
      <w:tr w:rsidR="0033585E" w:rsidRPr="0033585E" w14:paraId="28A218BB" w14:textId="77777777" w:rsidTr="00546E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33AC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Часть 2(В)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CE7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4794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D48D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129F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33585E">
              <w:rPr>
                <w:rFonts w:ascii="Times New Roman" w:eastAsia="Calibri" w:hAnsi="Times New Roman" w:cs="Times New Roman"/>
                <w:iCs/>
              </w:rPr>
              <w:t>С развернутым ответом</w:t>
            </w:r>
          </w:p>
        </w:tc>
      </w:tr>
      <w:tr w:rsidR="0033585E" w:rsidRPr="0033585E" w14:paraId="79C0A6D9" w14:textId="77777777" w:rsidTr="00546E0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95E6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33585E">
              <w:rPr>
                <w:rFonts w:ascii="Times New Roman" w:eastAsia="Calibri" w:hAnsi="Times New Roman" w:cs="Times New Roman"/>
                <w:i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7BD7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33585E">
              <w:rPr>
                <w:rFonts w:ascii="Times New Roman" w:eastAsia="Calibri" w:hAnsi="Times New Roman" w:cs="Times New Roman"/>
                <w:i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8E25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33585E">
              <w:rPr>
                <w:rFonts w:ascii="Times New Roman" w:eastAsia="Calibri" w:hAnsi="Times New Roman" w:cs="Times New Roman"/>
                <w:iCs/>
                <w:color w:val="000000"/>
              </w:rPr>
              <w:t>37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ED46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33585E">
              <w:rPr>
                <w:rFonts w:ascii="Times New Roman" w:eastAsia="Calibri" w:hAnsi="Times New Roman" w:cs="Times New Roman"/>
                <w:iCs/>
                <w:color w:val="000000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D4302" w14:textId="77777777" w:rsidR="0033585E" w:rsidRPr="0033585E" w:rsidRDefault="0033585E" w:rsidP="00CC76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highlight w:val="red"/>
              </w:rPr>
            </w:pPr>
          </w:p>
        </w:tc>
      </w:tr>
    </w:tbl>
    <w:p w14:paraId="6ECDCE16" w14:textId="77777777" w:rsidR="0033585E" w:rsidRPr="0033585E" w:rsidRDefault="0033585E" w:rsidP="00CC76C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8681A8D" w14:textId="77777777" w:rsidR="0033585E" w:rsidRPr="0033585E" w:rsidRDefault="0033585E" w:rsidP="00CC76C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 Распределение заданий  по содержанию и уровню сложности</w:t>
      </w:r>
    </w:p>
    <w:p w14:paraId="7CCF7719" w14:textId="77777777" w:rsidR="0033585E" w:rsidRDefault="0033585E" w:rsidP="00CC76C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состоит из 17 заданий базового уровня сложности и заданий повышенного  уровня сложности. Структура работы: 2 раздела</w:t>
      </w:r>
      <w:r w:rsidR="00CC7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 и В.  Раздел А содержит 9 заданий базового уровня сложности ( А 1- А 9) с выбором одного верного ответа из четырех предложенных. Раздел В содержит 8 заданий повышенного уровня сложности: В 1 и В 2 на знание музыкальных терминов, ответ- слово, задание В 3 соединить между собой цепочки авторов и музыкальных произведений, ответ- слово, задание В 4 - написать ноты, задание В 5  определить жанры, ответ- слово, задание В 6 – запи</w:t>
      </w:r>
      <w:r w:rsidR="00CC76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сать известных композиторов,  </w:t>
      </w: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задание В 7- написать названия музыкальных инструментов, задание В 8 - написать название знака.</w:t>
      </w:r>
    </w:p>
    <w:p w14:paraId="3E18FF28" w14:textId="77777777" w:rsidR="00CC76CF" w:rsidRPr="0033585E" w:rsidRDefault="00CC76CF" w:rsidP="00CC76CF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0016BC9" w14:textId="77777777" w:rsidR="0033585E" w:rsidRPr="0033585E" w:rsidRDefault="0033585E" w:rsidP="00CC76C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 Время выполнения работы</w:t>
      </w:r>
    </w:p>
    <w:p w14:paraId="3190D816" w14:textId="77777777" w:rsidR="0033585E" w:rsidRPr="0033585E" w:rsidRDefault="0033585E" w:rsidP="00CC76C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выполнение всей работы отводится 45 минут.</w:t>
      </w:r>
    </w:p>
    <w:p w14:paraId="1CBE8435" w14:textId="77777777" w:rsidR="0033585E" w:rsidRPr="0033585E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Ответы учащиеся записывают в бланк тестирования</w:t>
      </w:r>
      <w:r w:rsidRPr="0033585E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3E2B248" w14:textId="77777777" w:rsidR="0033585E" w:rsidRPr="0033585E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DE4382" w14:textId="77777777" w:rsidR="0033585E" w:rsidRPr="0033585E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Дополнительные материалы и оборудование.</w:t>
      </w:r>
    </w:p>
    <w:p w14:paraId="7BD09369" w14:textId="77777777" w:rsidR="0033585E" w:rsidRPr="0033585E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Не требуются.</w:t>
      </w:r>
    </w:p>
    <w:p w14:paraId="0BB42466" w14:textId="77777777" w:rsidR="0033585E" w:rsidRPr="0033585E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8E51D45" w14:textId="77777777" w:rsidR="0033585E" w:rsidRPr="0033585E" w:rsidRDefault="0033585E" w:rsidP="00CC76CF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 Система оценивания  заданий и теста в целом</w:t>
      </w:r>
    </w:p>
    <w:p w14:paraId="28A0AD18" w14:textId="77777777" w:rsidR="0033585E" w:rsidRPr="0033585E" w:rsidRDefault="0033585E" w:rsidP="00CC76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71D4112" w14:textId="77777777" w:rsidR="0033585E" w:rsidRPr="0033585E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Задания А1- А 9 с выбором ответа оцениваются в 0 или 1 балл. Задания с развернутым ответом  В 1- В 2 оцениваются в 0 или 2 балла, а задания с развернутым ответом В 3- В 8 оцениваются в 0 или 4 балла. Максимальный тестовый балл за выполнение всей работы –37  баллов.</w:t>
      </w:r>
    </w:p>
    <w:p w14:paraId="785610B9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18CC8A76" w14:textId="77777777" w:rsidR="0033585E" w:rsidRPr="0033585E" w:rsidRDefault="0033585E" w:rsidP="00CC76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Таблица 2. Шкала перевода общего балла в школьную отметку</w:t>
      </w:r>
    </w:p>
    <w:p w14:paraId="79E89114" w14:textId="7A89297D" w:rsidR="0033585E" w:rsidRPr="0033585E" w:rsidRDefault="006F6C4B" w:rsidP="00CC76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6DF7188B" wp14:editId="19F58201">
                <wp:simplePos x="0" y="0"/>
                <wp:positionH relativeFrom="column">
                  <wp:posOffset>5715</wp:posOffset>
                </wp:positionH>
                <wp:positionV relativeFrom="paragraph">
                  <wp:posOffset>143510</wp:posOffset>
                </wp:positionV>
                <wp:extent cx="2838450" cy="1743075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74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57"/>
                              <w:gridCol w:w="2163"/>
                            </w:tblGrid>
                            <w:tr w:rsidR="0033585E" w14:paraId="5C36689F" w14:textId="77777777"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F2D928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Тестовый балл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8818775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Школьная отметка</w:t>
                                  </w:r>
                                </w:p>
                              </w:tc>
                            </w:tr>
                            <w:tr w:rsidR="0033585E" w14:paraId="186A618C" w14:textId="77777777"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5882CA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0- 10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9E4FDC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33585E" w14:paraId="0A97EC1D" w14:textId="77777777"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2CFB4B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11-19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B1585F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«3»</w:t>
                                  </w:r>
                                </w:p>
                              </w:tc>
                            </w:tr>
                            <w:tr w:rsidR="0033585E" w14:paraId="7F4EA6B1" w14:textId="77777777"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49BF79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20-29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433B82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«4»</w:t>
                                  </w:r>
                                </w:p>
                              </w:tc>
                            </w:tr>
                            <w:tr w:rsidR="0033585E" w14:paraId="4D618601" w14:textId="77777777"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5DD00B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30-37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02F443" w14:textId="77777777" w:rsidR="0033585E" w:rsidRPr="00CC76CF" w:rsidRDefault="0033585E" w:rsidP="00CC76CF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C76CF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«5»</w:t>
                                  </w:r>
                                </w:p>
                              </w:tc>
                            </w:tr>
                          </w:tbl>
                          <w:p w14:paraId="315EC222" w14:textId="77777777" w:rsidR="0033585E" w:rsidRDefault="0033585E" w:rsidP="0033585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7188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.45pt;margin-top:11.3pt;width:223.5pt;height:137.2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57"/>
                        <w:gridCol w:w="2163"/>
                      </w:tblGrid>
                      <w:tr w:rsidR="0033585E" w14:paraId="5C36689F" w14:textId="77777777"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F2D928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Тестовый балл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8818775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Школьная отметка</w:t>
                            </w:r>
                          </w:p>
                        </w:tc>
                      </w:tr>
                      <w:tr w:rsidR="0033585E" w14:paraId="186A618C" w14:textId="77777777"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5882CA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0- 10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9E4FDC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«2»</w:t>
                            </w:r>
                          </w:p>
                        </w:tc>
                      </w:tr>
                      <w:tr w:rsidR="0033585E" w14:paraId="0A97EC1D" w14:textId="77777777"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2CFB4B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11-19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CB1585F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«3»</w:t>
                            </w:r>
                          </w:p>
                        </w:tc>
                      </w:tr>
                      <w:tr w:rsidR="0033585E" w14:paraId="7F4EA6B1" w14:textId="77777777"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49BF79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20-29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433B82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«4»</w:t>
                            </w:r>
                          </w:p>
                        </w:tc>
                      </w:tr>
                      <w:tr w:rsidR="0033585E" w14:paraId="4D618601" w14:textId="77777777">
                        <w:tc>
                          <w:tcPr>
                            <w:tcW w:w="1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5DD00B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30-37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02F443" w14:textId="77777777" w:rsidR="0033585E" w:rsidRPr="00CC76CF" w:rsidRDefault="0033585E" w:rsidP="00CC76C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C76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«5»</w:t>
                            </w:r>
                          </w:p>
                        </w:tc>
                      </w:tr>
                    </w:tbl>
                    <w:p w14:paraId="315EC222" w14:textId="77777777" w:rsidR="0033585E" w:rsidRDefault="0033585E" w:rsidP="0033585E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6A129FA7" w14:textId="77777777" w:rsidR="0033585E" w:rsidRPr="00CC76CF" w:rsidRDefault="0033585E" w:rsidP="00CC76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76C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каждое верно выполненное задание из I  части ставится 1 балл,  за каждое верно выполненное задание из II части- В1, В2 ставится 2 балла,  а в заданиях В3-  В8  ставится 4 балла, при допущении ошибки- 0 баллов.</w:t>
      </w:r>
    </w:p>
    <w:p w14:paraId="6783BF61" w14:textId="77777777" w:rsidR="00DF667A" w:rsidRDefault="00DF667A" w:rsidP="00CC76CF">
      <w:pPr>
        <w:spacing w:line="276" w:lineRule="auto"/>
      </w:pPr>
    </w:p>
    <w:p w14:paraId="4451D3CA" w14:textId="77777777" w:rsidR="0033585E" w:rsidRDefault="0033585E"/>
    <w:p w14:paraId="1236C746" w14:textId="77777777" w:rsidR="0033585E" w:rsidRPr="0033585E" w:rsidRDefault="0033585E" w:rsidP="00CC76CF">
      <w:pPr>
        <w:tabs>
          <w:tab w:val="left" w:pos="8222"/>
        </w:tabs>
        <w:suppressAutoHyphens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</w:p>
    <w:p w14:paraId="5A878891" w14:textId="77777777" w:rsidR="0033585E" w:rsidRPr="0033585E" w:rsidRDefault="0033585E" w:rsidP="00CC76CF">
      <w:pPr>
        <w:tabs>
          <w:tab w:val="left" w:pos="822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Кодификатор</w:t>
      </w:r>
    </w:p>
    <w:p w14:paraId="1C8F0F19" w14:textId="77777777" w:rsidR="0033585E" w:rsidRPr="0033585E" w:rsidRDefault="0033585E" w:rsidP="00CC76CF">
      <w:pPr>
        <w:tabs>
          <w:tab w:val="left" w:pos="822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элементов содержания для составления контрольно-измерительных материалов</w:t>
      </w:r>
    </w:p>
    <w:p w14:paraId="3743058E" w14:textId="77777777" w:rsidR="0033585E" w:rsidRPr="0033585E" w:rsidRDefault="0033585E" w:rsidP="00CC76CF">
      <w:pPr>
        <w:tabs>
          <w:tab w:val="left" w:pos="822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 музыке во 2 классе</w:t>
      </w:r>
    </w:p>
    <w:p w14:paraId="2138D967" w14:textId="77777777" w:rsidR="0033585E" w:rsidRPr="0033585E" w:rsidRDefault="0033585E" w:rsidP="00CC76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585E">
        <w:rPr>
          <w:rFonts w:ascii="Times New Roman" w:eastAsia="Calibri" w:hAnsi="Times New Roman" w:cs="Times New Roman"/>
          <w:sz w:val="24"/>
          <w:szCs w:val="24"/>
        </w:rPr>
        <w:t xml:space="preserve">Кодификатор элементов содержания по музыке составлен </w:t>
      </w:r>
      <w:r w:rsidRPr="0033585E">
        <w:rPr>
          <w:rFonts w:ascii="Times New Roman" w:eastAsia="Calibri" w:hAnsi="Times New Roman" w:cs="Times New Roman"/>
        </w:rPr>
        <w:t xml:space="preserve"> в соответствии  с Федеральным Законом Российской Федерации от 29.12.2012. № 273-ФЗ «Об образовании в Российской Федерации». </w:t>
      </w:r>
    </w:p>
    <w:tbl>
      <w:tblPr>
        <w:tblW w:w="957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6619"/>
        <w:gridCol w:w="1276"/>
        <w:gridCol w:w="942"/>
      </w:tblGrid>
      <w:tr w:rsidR="0033585E" w:rsidRPr="0033585E" w14:paraId="6EC72529" w14:textId="77777777" w:rsidTr="00CC76CF">
        <w:tc>
          <w:tcPr>
            <w:tcW w:w="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8FC78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6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A35FA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Проверяемые элементы содержания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57C0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Уровень сложности</w:t>
            </w:r>
          </w:p>
        </w:tc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3177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Максимальный балл за выполнение задания</w:t>
            </w:r>
          </w:p>
        </w:tc>
      </w:tr>
      <w:tr w:rsidR="0033585E" w:rsidRPr="0033585E" w14:paraId="39840B83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9914D" w14:textId="77777777" w:rsidR="0033585E" w:rsidRPr="0033585E" w:rsidRDefault="00CC76CF" w:rsidP="0033585E">
            <w:pPr>
              <w:numPr>
                <w:ilvl w:val="0"/>
                <w:numId w:val="1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33585E"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6378171B" w14:textId="77777777" w:rsidR="00CC76CF" w:rsidRPr="0033585E" w:rsidRDefault="0033585E" w:rsidP="00CC76CF">
            <w:p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8</w:t>
            </w:r>
          </w:p>
          <w:p w14:paraId="111B4260" w14:textId="77777777" w:rsidR="0033585E" w:rsidRPr="0033585E" w:rsidRDefault="0033585E" w:rsidP="00CC76C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1</w:t>
            </w:r>
          </w:p>
          <w:p w14:paraId="5DCE0F00" w14:textId="77777777" w:rsidR="0033585E" w:rsidRPr="0033585E" w:rsidRDefault="0033585E" w:rsidP="00CC76CF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А3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2260B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Элементарные сведения о музыке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638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14:paraId="1ECA39B6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14:paraId="4F14B988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14:paraId="691E7C0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83E4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72C9222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2930D4AB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14:paraId="515B6023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12A577CC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A708A" w14:textId="77777777" w:rsidR="0033585E" w:rsidRPr="0033585E" w:rsidRDefault="0033585E" w:rsidP="0033585E">
            <w:pPr>
              <w:numPr>
                <w:ilvl w:val="0"/>
                <w:numId w:val="2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8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C30B5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музыкальной выразительности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49A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834FB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29344D4D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19530" w14:textId="77777777" w:rsidR="0033585E" w:rsidRPr="0033585E" w:rsidRDefault="0033585E" w:rsidP="0033585E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1</w:t>
            </w:r>
          </w:p>
          <w:p w14:paraId="7EF54899" w14:textId="77777777" w:rsidR="0033585E" w:rsidRPr="0033585E" w:rsidRDefault="0033585E" w:rsidP="0033585E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2</w:t>
            </w:r>
          </w:p>
          <w:p w14:paraId="22EF00A8" w14:textId="77777777" w:rsidR="0033585E" w:rsidRPr="0033585E" w:rsidRDefault="0033585E" w:rsidP="0033585E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7</w:t>
            </w:r>
          </w:p>
          <w:p w14:paraId="45F8F63C" w14:textId="77777777" w:rsidR="0033585E" w:rsidRPr="0033585E" w:rsidRDefault="0033585E" w:rsidP="0033585E">
            <w:pPr>
              <w:numPr>
                <w:ilvl w:val="0"/>
                <w:numId w:val="3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B4764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инструменты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EC13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  <w:p w14:paraId="03080905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  <w:p w14:paraId="664EBFC8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14:paraId="762059F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912D4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0CC439A4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14:paraId="5EE40E43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6E03F754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3585E" w:rsidRPr="0033585E" w14:paraId="025030BE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63925" w14:textId="77777777" w:rsidR="0033585E" w:rsidRPr="0033585E" w:rsidRDefault="0033585E" w:rsidP="0033585E">
            <w:pPr>
              <w:numPr>
                <w:ilvl w:val="0"/>
                <w:numId w:val="4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5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4B26CA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жанры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C183B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6B39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3585E" w:rsidRPr="0033585E" w14:paraId="2A9AB088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AA3FE" w14:textId="77777777" w:rsidR="0033585E" w:rsidRPr="0033585E" w:rsidRDefault="0033585E" w:rsidP="0033585E">
            <w:pPr>
              <w:numPr>
                <w:ilvl w:val="0"/>
                <w:numId w:val="5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9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21F3D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Россия-Родина моя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617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816AD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4340FE42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32867" w14:textId="77777777" w:rsidR="0033585E" w:rsidRPr="0033585E" w:rsidRDefault="0033585E" w:rsidP="0033585E">
            <w:pPr>
              <w:numPr>
                <w:ilvl w:val="0"/>
                <w:numId w:val="6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3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E1A679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Рссии петь-что стремиться в храм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C4C7D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F642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37290643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713A0" w14:textId="77777777" w:rsidR="0033585E" w:rsidRPr="0033585E" w:rsidRDefault="0033585E" w:rsidP="0033585E">
            <w:pPr>
              <w:numPr>
                <w:ilvl w:val="0"/>
                <w:numId w:val="7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7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8BF50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 музыки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01FE6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4B177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63FA14F1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1FEA0" w14:textId="77777777" w:rsidR="0033585E" w:rsidRPr="0033585E" w:rsidRDefault="0033585E" w:rsidP="0033585E">
            <w:pPr>
              <w:numPr>
                <w:ilvl w:val="0"/>
                <w:numId w:val="8"/>
              </w:numPr>
              <w:suppressLineNumbers/>
              <w:tabs>
                <w:tab w:val="left" w:pos="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6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F2022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Создатели музыки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8D387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7C193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3585E" w:rsidRPr="0033585E" w14:paraId="3FAF0D34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25B03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4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6A466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музыкальном театре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903F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6BA1E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67E44B03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9A6AD8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5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1A9F8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Чтоб музыкантом быть,так надобно уменье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29690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6FBB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585E" w:rsidRPr="0033585E" w14:paraId="5186D467" w14:textId="77777777" w:rsidTr="00CC76CF">
        <w:tc>
          <w:tcPr>
            <w:tcW w:w="7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1EABA0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3</w:t>
            </w:r>
          </w:p>
          <w:p w14:paraId="7FAAE46D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6</w:t>
            </w:r>
          </w:p>
        </w:tc>
        <w:tc>
          <w:tcPr>
            <w:tcW w:w="6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A187E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Характерные черты различных направлений в музыке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A6D05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</w:p>
          <w:p w14:paraId="38152B17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D5C4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14:paraId="166F93D3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14:paraId="3C8F4996" w14:textId="77777777" w:rsidR="0033585E" w:rsidRPr="0033585E" w:rsidRDefault="0033585E" w:rsidP="0033585E">
      <w:pPr>
        <w:tabs>
          <w:tab w:val="left" w:pos="8222"/>
        </w:tabs>
        <w:suppressAutoHyphens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006D4FC" w14:textId="77777777" w:rsidR="0033585E" w:rsidRPr="0033585E" w:rsidRDefault="0033585E" w:rsidP="00CC76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Кодификатор</w:t>
      </w:r>
    </w:p>
    <w:p w14:paraId="0125AB0E" w14:textId="77777777" w:rsidR="0033585E" w:rsidRPr="0033585E" w:rsidRDefault="0033585E" w:rsidP="00CC76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требований к уровню подготовки обучающихся во 2 классе по музыке</w:t>
      </w:r>
    </w:p>
    <w:p w14:paraId="1D1FF3F5" w14:textId="77777777" w:rsidR="0033585E" w:rsidRPr="00CC76CF" w:rsidRDefault="0033585E" w:rsidP="00CC76C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составления контрольных измерительных материалов </w:t>
      </w:r>
    </w:p>
    <w:p w14:paraId="6DDEB680" w14:textId="77777777" w:rsidR="0033585E" w:rsidRPr="0033585E" w:rsidRDefault="0033585E" w:rsidP="0033585E">
      <w:pPr>
        <w:suppressAutoHyphens/>
        <w:spacing w:after="0" w:line="270" w:lineRule="atLeast"/>
        <w:jc w:val="center"/>
        <w:rPr>
          <w:rFonts w:ascii="inherit" w:eastAsia="Times New Roman" w:hAnsi="inherit" w:cs="Times New Roman"/>
          <w:sz w:val="24"/>
          <w:szCs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7"/>
        <w:gridCol w:w="8948"/>
      </w:tblGrid>
      <w:tr w:rsidR="0033585E" w:rsidRPr="0033585E" w14:paraId="7EC5969B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140C303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32A1A86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Проверяемые умения</w:t>
            </w:r>
          </w:p>
        </w:tc>
      </w:tr>
      <w:tr w:rsidR="0033585E" w:rsidRPr="0033585E" w14:paraId="3960D8BF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7D2FC4C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C9DB62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музыкальных инструментов, их тембров и выразительных возможностей</w:t>
            </w:r>
          </w:p>
        </w:tc>
      </w:tr>
      <w:tr w:rsidR="0033585E" w:rsidRPr="0033585E" w14:paraId="6583FE82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5367D92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203594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музыкальных жанров</w:t>
            </w:r>
          </w:p>
        </w:tc>
      </w:tr>
      <w:tr w:rsidR="0033585E" w:rsidRPr="0033585E" w14:paraId="50EEFABB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13C7B0A6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ED08799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музыкальных форм</w:t>
            </w:r>
          </w:p>
        </w:tc>
      </w:tr>
      <w:tr w:rsidR="0033585E" w:rsidRPr="0033585E" w14:paraId="5AE6AEB0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7B15C567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D42E8B9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средств музыкальной выразительности</w:t>
            </w:r>
          </w:p>
        </w:tc>
      </w:tr>
      <w:tr w:rsidR="0033585E" w:rsidRPr="0033585E" w14:paraId="723B6ACB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5EC87997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BED8606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анализировать и характеризовать музыкальный образ</w:t>
            </w:r>
          </w:p>
        </w:tc>
      </w:tr>
      <w:tr w:rsidR="0033585E" w:rsidRPr="0033585E" w14:paraId="5B9AB0EC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6C7CED0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0F9ED694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находить соответствие содержания музыки и её выразительных средств</w:t>
            </w:r>
          </w:p>
        </w:tc>
      </w:tr>
      <w:tr w:rsidR="0033585E" w:rsidRPr="0033585E" w14:paraId="1F0EB7AB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588240AC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7F7F8C1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  производить целостный анализ музыкального произведения</w:t>
            </w:r>
          </w:p>
        </w:tc>
      </w:tr>
      <w:tr w:rsidR="0033585E" w:rsidRPr="0033585E" w14:paraId="59A619C0" w14:textId="77777777" w:rsidTr="00CC76CF">
        <w:tc>
          <w:tcPr>
            <w:tcW w:w="417" w:type="dxa"/>
            <w:tcBorders>
              <w:left w:val="single" w:sz="2" w:space="0" w:color="000000"/>
            </w:tcBorders>
            <w:shd w:val="clear" w:color="auto" w:fill="auto"/>
          </w:tcPr>
          <w:p w14:paraId="12A8CD67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4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0DC9752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создавать в воображении музыкальные композиции</w:t>
            </w:r>
          </w:p>
        </w:tc>
      </w:tr>
      <w:tr w:rsidR="0033585E" w:rsidRPr="0033585E" w14:paraId="483BD009" w14:textId="77777777" w:rsidTr="00CC76CF">
        <w:tc>
          <w:tcPr>
            <w:tcW w:w="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6C96B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F293" w14:textId="77777777" w:rsidR="0033585E" w:rsidRPr="0033585E" w:rsidRDefault="0033585E" w:rsidP="0033585E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Знание произведений русской и зарубежной классики и их авторов</w:t>
            </w:r>
          </w:p>
        </w:tc>
      </w:tr>
    </w:tbl>
    <w:p w14:paraId="39A8D2EB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1CB05F8F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354EB0CA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26E105EF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21AD5F6B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3324B30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0B7B3693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0E9597B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631A8060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0ABBC1AA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6001419D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2B3F2058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2FC8908F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3C5E8774" w14:textId="77777777" w:rsidR="0033585E" w:rsidRDefault="0033585E" w:rsidP="00CC76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117F4E40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32"/>
          <w:szCs w:val="24"/>
          <w:lang w:eastAsia="ar-SA"/>
        </w:rPr>
        <w:lastRenderedPageBreak/>
        <w:t>Тест по музыке</w:t>
      </w:r>
    </w:p>
    <w:p w14:paraId="5BE9B04F" w14:textId="77777777" w:rsid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32"/>
          <w:szCs w:val="24"/>
          <w:lang w:eastAsia="ar-SA"/>
        </w:rPr>
        <w:t>для промежуточной</w:t>
      </w:r>
      <w:r w:rsidR="00CC76CF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(итоговой)</w:t>
      </w:r>
      <w:r w:rsidRPr="0033585E">
        <w:rPr>
          <w:rFonts w:ascii="Times New Roman" w:eastAsia="Times New Roman" w:hAnsi="Times New Roman" w:cs="Times New Roman"/>
          <w:sz w:val="32"/>
          <w:szCs w:val="24"/>
          <w:lang w:eastAsia="ar-SA"/>
        </w:rPr>
        <w:t xml:space="preserve"> аттестации обучающихся 2 класса</w:t>
      </w:r>
    </w:p>
    <w:p w14:paraId="2F1DB658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</w:p>
    <w:p w14:paraId="21E91A2C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1.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Инструмент симфонического оркестра:</w:t>
      </w:r>
    </w:p>
    <w:p w14:paraId="069DD96A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</w:t>
      </w:r>
      <w:r w:rsidRPr="0033585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ложки      б) флейта       в) баян       г) бубен</w:t>
      </w:r>
    </w:p>
    <w:p w14:paraId="70AA594C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30B5BD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А 2.   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Инструмент русского народного оркестра: </w:t>
      </w:r>
    </w:p>
    <w:p w14:paraId="31B8FAB0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а) балалайка    б) гобой    в) валторн     г) флейта.</w:t>
      </w:r>
    </w:p>
    <w:p w14:paraId="2076026A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475321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А 3.</w:t>
      </w:r>
      <w:r w:rsidRPr="0033585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Значок, с помощью которого записывают музыку: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D4D02C9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а) нота         б) рондо           в) баритон          г) романс.</w:t>
      </w:r>
    </w:p>
    <w:p w14:paraId="1E70C525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47D409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А 4.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Музыкальный спектакль, в котором персонажи танцуют под музыку оркестра: </w:t>
      </w:r>
    </w:p>
    <w:p w14:paraId="499E54EE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а) опера     б) увертюра         в) балет        г) соната.</w:t>
      </w:r>
    </w:p>
    <w:p w14:paraId="5A2D0B5F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1A1E58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</w:t>
      </w: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А 5. </w:t>
      </w:r>
      <w:r w:rsidRPr="0033585E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произведение, предназначенное для исполнения перед более значительной пьесой :</w:t>
      </w:r>
    </w:p>
    <w:p w14:paraId="3E0ADFD9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а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балет       б)вальс     в) опера      г) прелюдия.</w:t>
      </w:r>
    </w:p>
    <w:p w14:paraId="423A656B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18EB0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6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Сочинитель музыки</w:t>
      </w:r>
    </w:p>
    <w:p w14:paraId="34DBE774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а) актёр      б) слушатель    в) певец       г) композитор </w:t>
      </w:r>
    </w:p>
    <w:p w14:paraId="734B2E18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26345092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 7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Руководитель оркестра</w:t>
      </w:r>
    </w:p>
    <w:p w14:paraId="4003C2A3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а) 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солист      б) слушатель     в) скрипач         г) дирижёр</w:t>
      </w:r>
    </w:p>
    <w:p w14:paraId="6B4EB9A2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347490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А 8.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Главный 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герой этой оперы – новгородский купец и путешественник, гусляр:</w:t>
      </w:r>
    </w:p>
    <w:p w14:paraId="656883C3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«Снегурочка»    б) «Руслан и Людмила»  в) «Иван Сусанин»   г) «Садко»</w:t>
      </w:r>
    </w:p>
    <w:p w14:paraId="7593CCAB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1FAD7D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А 9.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Этот музыкальный термин переводится как «начало», «открытие»</w:t>
      </w:r>
    </w:p>
    <w:p w14:paraId="544F6781" w14:textId="77777777" w:rsidR="0033585E" w:rsidRPr="0033585E" w:rsidRDefault="0033585E" w:rsidP="0033585E">
      <w:pPr>
        <w:suppressAutoHyphens/>
        <w:spacing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а) 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увертюра     б) лад      в) мелодия     г) ритм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542AA91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9622F6" w14:textId="77777777" w:rsidR="0033585E" w:rsidRPr="0033585E" w:rsidRDefault="0033585E" w:rsidP="0033585E">
      <w:pPr>
        <w:suppressAutoHyphens/>
        <w:spacing w:after="0" w:line="240" w:lineRule="auto"/>
        <w:ind w:left="2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В 1.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Что обозначает слово:</w:t>
      </w:r>
    </w:p>
    <w:p w14:paraId="3FC8309A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   «пиано»  ____________                          б)   «форте» ________________        </w:t>
      </w:r>
    </w:p>
    <w:p w14:paraId="7DFD59BC" w14:textId="77777777" w:rsidR="0033585E" w:rsidRPr="0033585E" w:rsidRDefault="0033585E" w:rsidP="0033585E">
      <w:pPr>
        <w:pBdr>
          <w:bottom w:val="single" w:sz="8" w:space="1" w:color="000000"/>
        </w:pBdr>
        <w:suppressAutoHyphens/>
        <w:spacing w:after="0" w:line="240" w:lineRule="auto"/>
        <w:ind w:left="533" w:hanging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6880AC" w14:textId="77777777" w:rsidR="0033585E" w:rsidRPr="0033585E" w:rsidRDefault="0033585E" w:rsidP="0033585E">
      <w:pPr>
        <w:pBdr>
          <w:bottom w:val="single" w:sz="8" w:space="1" w:color="000000"/>
        </w:pBdr>
        <w:suppressAutoHyphens/>
        <w:spacing w:after="0" w:line="240" w:lineRule="auto"/>
        <w:ind w:left="533" w:hanging="35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В 2.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Как называется инструмент, состоящий из двух слов  «пиано»  и «форте»</w:t>
      </w:r>
    </w:p>
    <w:p w14:paraId="731D3E97" w14:textId="77777777" w:rsidR="0033585E" w:rsidRPr="0033585E" w:rsidRDefault="0033585E" w:rsidP="0033585E">
      <w:pPr>
        <w:pBdr>
          <w:bottom w:val="single" w:sz="8" w:space="1" w:color="000000"/>
        </w:pBdr>
        <w:suppressAutoHyphens/>
        <w:spacing w:after="0" w:line="240" w:lineRule="auto"/>
        <w:ind w:left="533" w:hanging="35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72DA7" w14:textId="77777777" w:rsidR="0033585E" w:rsidRPr="0033585E" w:rsidRDefault="0033585E" w:rsidP="0033585E">
      <w:pPr>
        <w:suppressAutoHyphens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F30D0" w14:textId="77777777" w:rsidR="0033585E" w:rsidRPr="0033585E" w:rsidRDefault="0033585E" w:rsidP="0033585E">
      <w:pPr>
        <w:suppressAutoHyphens/>
        <w:spacing w:after="0" w:line="240" w:lineRule="auto"/>
        <w:ind w:left="43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090E8" w14:textId="77777777" w:rsidR="0033585E" w:rsidRPr="0033585E" w:rsidRDefault="0033585E" w:rsidP="0033585E">
      <w:pPr>
        <w:suppressAutoHyphens/>
        <w:spacing w:after="0" w:line="240" w:lineRule="auto"/>
        <w:ind w:left="43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 3.</w:t>
      </w:r>
      <w:r w:rsidRPr="003358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Установите соответствие между композиторами и их произведениями</w:t>
      </w:r>
    </w:p>
    <w:p w14:paraId="3663B2C7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E535D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а)</w:t>
      </w:r>
      <w:r w:rsidRPr="0033585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М.И Глинка                                                    «Снегурочка»</w:t>
      </w:r>
    </w:p>
    <w:p w14:paraId="6B60E3CF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Pr="0033585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П.И. Чайковский                                            «Руслан и Людмила»</w:t>
      </w:r>
    </w:p>
    <w:p w14:paraId="7F1071E8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в) Н.А.Римский-Корсаков</w:t>
      </w:r>
      <w:r w:rsidRPr="0033585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>«Детский альбом»</w:t>
      </w:r>
    </w:p>
    <w:p w14:paraId="34EEDF45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83BFF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4.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Запишите известные вам  ноты.</w:t>
      </w:r>
    </w:p>
    <w:p w14:paraId="30228EFD" w14:textId="77777777" w:rsidR="0033585E" w:rsidRPr="0033585E" w:rsidRDefault="0033585E" w:rsidP="0033585E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8D44239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FD5508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EB3E2F5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169CAE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C85AA95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EEDFB21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Pr="0033585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</w:t>
      </w:r>
    </w:p>
    <w:p w14:paraId="6AC81B7E" w14:textId="77777777" w:rsidR="0033585E" w:rsidRPr="0033585E" w:rsidRDefault="0033585E" w:rsidP="0033585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5.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Определите  музыкальные  жанры.</w:t>
      </w:r>
    </w:p>
    <w:p w14:paraId="19D3B04E" w14:textId="77777777" w:rsidR="0033585E" w:rsidRPr="0033585E" w:rsidRDefault="0033585E" w:rsidP="0033585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Колыбельная                                     марш</w:t>
      </w:r>
    </w:p>
    <w:p w14:paraId="691F59CE" w14:textId="77777777" w:rsidR="0033585E" w:rsidRPr="0033585E" w:rsidRDefault="0033585E" w:rsidP="0033585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Вальс                                                   песня</w:t>
      </w:r>
    </w:p>
    <w:p w14:paraId="72C519E3" w14:textId="77777777" w:rsidR="0033585E" w:rsidRPr="0033585E" w:rsidRDefault="0033585E" w:rsidP="0033585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… деревянных солдатиков            танец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</w:p>
    <w:p w14:paraId="0E7F0271" w14:textId="77777777" w:rsidR="0033585E" w:rsidRPr="0033585E" w:rsidRDefault="0033585E" w:rsidP="0033585E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          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398D6EF6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33585E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</w:t>
      </w:r>
    </w:p>
    <w:p w14:paraId="01E698E8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 6</w:t>
      </w:r>
      <w:r w:rsidRPr="0033585E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.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Вспомни  и запиши фамилии известных тебе русских и зарубежных      композиторов  :   </w:t>
      </w:r>
    </w:p>
    <w:p w14:paraId="06849EFA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1.____________________         2.________________________</w:t>
      </w:r>
    </w:p>
    <w:p w14:paraId="28D3941F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3.____________________         4.________________________</w:t>
      </w:r>
    </w:p>
    <w:p w14:paraId="57E635AE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14:paraId="35A6294B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8AF292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В 7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33585E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Напишите названия музыкальных инструментов. </w:t>
      </w:r>
    </w:p>
    <w:p w14:paraId="67889A16" w14:textId="77777777" w:rsidR="0033585E" w:rsidRPr="0033585E" w:rsidRDefault="0033585E" w:rsidP="0033585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585E">
        <w:rPr>
          <w:rFonts w:ascii="Calibri" w:eastAsia="Calibri" w:hAnsi="Calibri" w:cs="Times New Roman"/>
        </w:rPr>
        <w:t xml:space="preserve">                 1. ____________________        2. __________________________</w:t>
      </w:r>
    </w:p>
    <w:p w14:paraId="7E8C3008" w14:textId="77777777" w:rsidR="0033585E" w:rsidRPr="0033585E" w:rsidRDefault="0033585E" w:rsidP="0033585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3585E">
        <w:rPr>
          <w:rFonts w:ascii="Calibri" w:eastAsia="Calibri" w:hAnsi="Calibri" w:cs="Times New Roman"/>
        </w:rPr>
        <w:t xml:space="preserve">                 3._____________________        4.__________________________     </w:t>
      </w:r>
    </w:p>
    <w:p w14:paraId="631B8E47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</w:p>
    <w:p w14:paraId="332E1EDF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14:paraId="0B632C21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</w:t>
      </w:r>
      <w:r w:rsidRPr="0033585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В 8. </w:t>
      </w:r>
      <w:r w:rsidRPr="003358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Что это? </w:t>
      </w:r>
    </w:p>
    <w:p w14:paraId="76A09CAA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3358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7578EB" wp14:editId="24ACA2EB">
            <wp:extent cx="440055" cy="448310"/>
            <wp:effectExtent l="19050" t="0" r="0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-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8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85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</w:t>
      </w:r>
    </w:p>
    <w:p w14:paraId="0AA72C2F" w14:textId="77777777" w:rsidR="0033585E" w:rsidRPr="0033585E" w:rsidRDefault="0033585E" w:rsidP="003358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A56B574" w14:textId="77777777" w:rsidR="0033585E" w:rsidRPr="0033585E" w:rsidRDefault="0033585E" w:rsidP="003358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B7C0DAF" w14:textId="77777777" w:rsidR="0033585E" w:rsidRPr="0033585E" w:rsidRDefault="0033585E" w:rsidP="003358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25FE04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Ответы на тест</w:t>
      </w:r>
    </w:p>
    <w:p w14:paraId="098EBAA5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439B0197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Часть А</w:t>
      </w:r>
    </w:p>
    <w:p w14:paraId="2C98D9CB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677"/>
        <w:gridCol w:w="752"/>
        <w:gridCol w:w="664"/>
        <w:gridCol w:w="737"/>
        <w:gridCol w:w="694"/>
        <w:gridCol w:w="856"/>
        <w:gridCol w:w="619"/>
        <w:gridCol w:w="748"/>
        <w:gridCol w:w="786"/>
      </w:tblGrid>
      <w:tr w:rsidR="0033585E" w:rsidRPr="0033585E" w14:paraId="206F2204" w14:textId="77777777" w:rsidTr="00546E0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815B6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1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5E692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47D5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7339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41811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C0D29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8E39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A009D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740E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 9</w:t>
            </w:r>
          </w:p>
        </w:tc>
      </w:tr>
      <w:tr w:rsidR="0033585E" w:rsidRPr="0033585E" w14:paraId="4E5E1DF4" w14:textId="77777777" w:rsidTr="00546E06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8C0A1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2BDC6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343D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E3CD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EE892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CEC41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02A78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018E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74C3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</w:t>
            </w:r>
          </w:p>
        </w:tc>
      </w:tr>
    </w:tbl>
    <w:p w14:paraId="0BAFED90" w14:textId="77777777" w:rsidR="0033585E" w:rsidRPr="0033585E" w:rsidRDefault="0033585E" w:rsidP="0033585E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97192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3585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Часть В</w:t>
      </w:r>
    </w:p>
    <w:p w14:paraId="71C6DA15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450"/>
        <w:gridCol w:w="933"/>
        <w:gridCol w:w="1767"/>
        <w:gridCol w:w="667"/>
        <w:gridCol w:w="1083"/>
        <w:gridCol w:w="967"/>
        <w:gridCol w:w="1100"/>
        <w:gridCol w:w="1390"/>
      </w:tblGrid>
      <w:tr w:rsidR="0033585E" w:rsidRPr="0033585E" w14:paraId="5BC7D5BC" w14:textId="77777777" w:rsidTr="00546E06">
        <w:trPr>
          <w:trHeight w:val="15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5522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1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DCC9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9BFFF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75D39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02766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7022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EC0C4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В7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CEB5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8</w:t>
            </w:r>
          </w:p>
        </w:tc>
      </w:tr>
      <w:tr w:rsidR="0033585E" w:rsidRPr="0033585E" w14:paraId="42459A0C" w14:textId="77777777" w:rsidTr="00546E06"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F814A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пиано-тихо</w:t>
            </w:r>
          </w:p>
          <w:p w14:paraId="16EFAE41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форте- громко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BA33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Фортепиано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EE0D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М. И. Глинка опера «Руслан и Людмила», </w:t>
            </w:r>
          </w:p>
          <w:p w14:paraId="73DC330C" w14:textId="77777777" w:rsidR="0033585E" w:rsidRPr="0033585E" w:rsidRDefault="0033585E" w:rsidP="00335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И. Чайковский «Детский альбом» </w:t>
            </w:r>
          </w:p>
          <w:p w14:paraId="619F5AC1" w14:textId="77777777" w:rsidR="0033585E" w:rsidRPr="0033585E" w:rsidRDefault="0033585E" w:rsidP="003358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Н. А. Римский – Корсаков  опера«Снегурочка»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980A5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90E50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Песня. Марш. Танец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DAC6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8AE3" w14:textId="77777777" w:rsidR="0033585E" w:rsidRPr="0033585E" w:rsidRDefault="0033585E" w:rsidP="003358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FFB5" w14:textId="77777777" w:rsidR="0033585E" w:rsidRPr="0033585E" w:rsidRDefault="0033585E" w:rsidP="0033585E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358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Скрипичный ключ</w:t>
            </w:r>
          </w:p>
        </w:tc>
      </w:tr>
    </w:tbl>
    <w:p w14:paraId="0333894B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B26A7EF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50563AD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7ACDCB52" w14:textId="77777777" w:rsidR="0033585E" w:rsidRPr="0033585E" w:rsidRDefault="0033585E" w:rsidP="003358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43FE0312" w14:textId="77777777" w:rsidR="0033585E" w:rsidRPr="0033585E" w:rsidRDefault="0033585E" w:rsidP="0033585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2C8B42B" w14:textId="77777777" w:rsidR="0033585E" w:rsidRPr="0033585E" w:rsidRDefault="0033585E" w:rsidP="003358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B474F0" w14:textId="77777777" w:rsidR="0033585E" w:rsidRDefault="0033585E"/>
    <w:sectPr w:rsidR="0033585E" w:rsidSect="0024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4E"/>
    <w:rsid w:val="00243B7C"/>
    <w:rsid w:val="0031291B"/>
    <w:rsid w:val="0033585E"/>
    <w:rsid w:val="00641E4E"/>
    <w:rsid w:val="006F6C4B"/>
    <w:rsid w:val="00CC76CF"/>
    <w:rsid w:val="00D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B4E"/>
  <w15:docId w15:val="{DA3CE2EA-5F9E-4240-8F3D-934B60D9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3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585E"/>
  </w:style>
  <w:style w:type="paragraph" w:customStyle="1" w:styleId="c0">
    <w:name w:val="c0"/>
    <w:basedOn w:val="a"/>
    <w:rsid w:val="0033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3585E"/>
  </w:style>
  <w:style w:type="character" w:customStyle="1" w:styleId="c7">
    <w:name w:val="c7"/>
    <w:basedOn w:val="a0"/>
    <w:rsid w:val="0033585E"/>
  </w:style>
  <w:style w:type="paragraph" w:styleId="a3">
    <w:name w:val="Balloon Text"/>
    <w:basedOn w:val="a"/>
    <w:link w:val="a4"/>
    <w:uiPriority w:val="99"/>
    <w:semiHidden/>
    <w:unhideWhenUsed/>
    <w:rsid w:val="00CC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6887</Characters>
  <Application>Microsoft Office Word</Application>
  <DocSecurity>0</DocSecurity>
  <Lines>57</Lines>
  <Paragraphs>16</Paragraphs>
  <ScaleCrop>false</ScaleCrop>
  <Company/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2025-02-24T07:29:00Z</dcterms:created>
  <dcterms:modified xsi:type="dcterms:W3CDTF">2025-02-24T07:29:00Z</dcterms:modified>
</cp:coreProperties>
</file>